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1294" w14:textId="77777777" w:rsidR="00DA730B" w:rsidRDefault="00820734">
      <w:pPr>
        <w:pStyle w:val="2Vraagkop"/>
        <w:spacing w:line="276" w:lineRule="auto"/>
      </w:pPr>
      <w:r>
        <w:rPr>
          <w:sz w:val="20"/>
          <w:szCs w:val="20"/>
        </w:rPr>
        <w:t>_________________________________________________________________________________</w:t>
      </w:r>
    </w:p>
    <w:p w14:paraId="26A396C7" w14:textId="77777777" w:rsidR="00DA730B" w:rsidRDefault="00820734">
      <w:pPr>
        <w:pStyle w:val="2Vraagkop"/>
        <w:spacing w:line="276" w:lineRule="auto"/>
      </w:pPr>
      <w:r>
        <w:t>Model K 6</w:t>
      </w:r>
    </w:p>
    <w:p w14:paraId="6CDC100E" w14:textId="77777777" w:rsidR="00DA730B" w:rsidRDefault="00820734">
      <w:pPr>
        <w:pStyle w:val="0Formuliertitel"/>
        <w:spacing w:line="276" w:lineRule="auto"/>
      </w:pPr>
      <w:r>
        <w:t xml:space="preserve">Verzoek om een kiezerspas </w:t>
      </w:r>
    </w:p>
    <w:p w14:paraId="5160D907" w14:textId="77777777" w:rsidR="0069334D" w:rsidRDefault="0069334D">
      <w:pPr>
        <w:sectPr w:rsidR="0069334D" w:rsidSect="008E4A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286" w:bottom="1417" w:left="1417" w:header="708" w:footer="708" w:gutter="0"/>
          <w:cols w:space="708"/>
        </w:sectPr>
      </w:pPr>
    </w:p>
    <w:p w14:paraId="0B72C9C6" w14:textId="77777777" w:rsidR="00DA730B" w:rsidRDefault="00820734">
      <w:pPr>
        <w:pStyle w:val="1Inleiding"/>
      </w:pPr>
      <w:r>
        <w:t>Met dit formulier vraagt u een kiezerspas aan. Daarmee kunt u ook in een andere gemeente of openbaar lichaam stemmen.</w:t>
      </w:r>
    </w:p>
    <w:p w14:paraId="4DB35771" w14:textId="77777777" w:rsidR="0069334D" w:rsidRDefault="0069334D">
      <w:pPr>
        <w:sectPr w:rsidR="0069334D" w:rsidSect="008E4A42">
          <w:type w:val="continuous"/>
          <w:pgSz w:w="11906" w:h="16838"/>
          <w:pgMar w:top="1417" w:right="1286" w:bottom="1417" w:left="1417" w:header="708" w:footer="708" w:gutter="0"/>
          <w:cols w:space="708"/>
        </w:sectPr>
      </w:pPr>
    </w:p>
    <w:p w14:paraId="742E71D3" w14:textId="77777777" w:rsidR="00DA730B" w:rsidRDefault="00820734">
      <w:pPr>
        <w:pStyle w:val="2Vraagkop"/>
        <w:spacing w:line="276" w:lineRule="auto"/>
      </w:pPr>
      <w:r>
        <w:rPr>
          <w:sz w:val="20"/>
          <w:szCs w:val="20"/>
        </w:rPr>
        <w:t>_________________________________________________________________________________</w:t>
      </w:r>
    </w:p>
    <w:p w14:paraId="34D19B72" w14:textId="77777777" w:rsidR="0069334D" w:rsidRDefault="0069334D">
      <w:pPr>
        <w:sectPr w:rsidR="0069334D" w:rsidSect="008E4A42">
          <w:type w:val="continuous"/>
          <w:pgSz w:w="11906" w:h="16838"/>
          <w:pgMar w:top="1417" w:right="1286" w:bottom="1417" w:left="1417" w:header="708" w:footer="708" w:gutter="0"/>
          <w:cols w:space="708"/>
        </w:sectPr>
      </w:pPr>
    </w:p>
    <w:p w14:paraId="224F5F79" w14:textId="77777777" w:rsidR="0018482B" w:rsidRDefault="0018482B" w:rsidP="0018482B">
      <w:pPr>
        <w:pStyle w:val="1Inleiding"/>
        <w:rPr>
          <w:b/>
        </w:rPr>
      </w:pPr>
    </w:p>
    <w:p w14:paraId="5A0E6758" w14:textId="77777777" w:rsidR="0018482B" w:rsidRDefault="0018482B" w:rsidP="0018482B">
      <w:pPr>
        <w:pStyle w:val="1Inleiding"/>
        <w:rPr>
          <w:b/>
        </w:rPr>
      </w:pPr>
      <w:r>
        <w:rPr>
          <w:b/>
        </w:rPr>
        <w:t>Waar kunt u stemmen met een kiezerspas?</w:t>
      </w:r>
    </w:p>
    <w:p w14:paraId="759F7242" w14:textId="42FCE32C" w:rsidR="0018482B" w:rsidRDefault="0018482B" w:rsidP="0018482B">
      <w:pPr>
        <w:pStyle w:val="1Inleiding"/>
      </w:pPr>
      <w:r>
        <w:t xml:space="preserve">Met een kiezerspas kunt u voor de verkiezing van </w:t>
      </w:r>
      <w:r w:rsidR="00420DC9">
        <w:t xml:space="preserve">de Nederlandse leden van het Europees </w:t>
      </w:r>
      <w:proofErr w:type="gramStart"/>
      <w:r w:rsidR="00420DC9">
        <w:t xml:space="preserve">Parlement </w:t>
      </w:r>
      <w:r w:rsidR="002D6991">
        <w:t xml:space="preserve"> </w:t>
      </w:r>
      <w:r>
        <w:t>stemmen</w:t>
      </w:r>
      <w:proofErr w:type="gramEnd"/>
      <w:r>
        <w:t xml:space="preserve"> </w:t>
      </w:r>
      <w:r w:rsidR="00CF6A31">
        <w:t>dezelfde gemeente / dezelfde provincie / hetzelfde waterschap / hetzelfde openbare lichaam</w:t>
      </w:r>
      <w:r>
        <w:t>.</w:t>
      </w:r>
    </w:p>
    <w:p w14:paraId="00EF3F46" w14:textId="77777777" w:rsidR="0018482B" w:rsidRDefault="0018482B" w:rsidP="0018482B">
      <w:pPr>
        <w:pStyle w:val="1Inleiding"/>
        <w:rPr>
          <w:b/>
        </w:rPr>
      </w:pPr>
    </w:p>
    <w:p w14:paraId="755B061E" w14:textId="77777777" w:rsidR="0018482B" w:rsidRDefault="0018482B" w:rsidP="0018482B">
      <w:pPr>
        <w:pStyle w:val="1Inleiding"/>
        <w:rPr>
          <w:b/>
        </w:rPr>
      </w:pPr>
      <w:r>
        <w:rPr>
          <w:b/>
        </w:rPr>
        <w:t>Waar en wanneer moet u dit formulier indienen?</w:t>
      </w:r>
    </w:p>
    <w:p w14:paraId="400694C0" w14:textId="652AF78A" w:rsidR="0018482B" w:rsidRDefault="0018482B" w:rsidP="0018482B">
      <w:pPr>
        <w:pStyle w:val="1Inleiding"/>
      </w:pPr>
      <w:r>
        <w:t xml:space="preserve">Uw schriftelijk verzoek moet uw gemeente of openbaar lichaam uiterlijk op </w:t>
      </w:r>
      <w:r w:rsidR="00D93EEF">
        <w:t>maandag</w:t>
      </w:r>
      <w:r>
        <w:t xml:space="preserve"> </w:t>
      </w:r>
      <w:r w:rsidR="00E606B8">
        <w:t>3 juni 2024</w:t>
      </w:r>
      <w:r w:rsidR="00606E23" w:rsidRPr="00606E23">
        <w:rPr>
          <w:bCs/>
          <w:snapToGrid w:val="0"/>
        </w:rPr>
        <w:t xml:space="preserve"> </w:t>
      </w:r>
      <w:r>
        <w:t xml:space="preserve">hebben ontvangen. Heeft u al een </w:t>
      </w:r>
      <w:proofErr w:type="spellStart"/>
      <w:r>
        <w:t>stempas</w:t>
      </w:r>
      <w:proofErr w:type="spellEnd"/>
      <w:r>
        <w:t xml:space="preserve"> ontvangen? Stuur deze dan mee met dit formulier.</w:t>
      </w:r>
    </w:p>
    <w:p w14:paraId="578565B0" w14:textId="77777777" w:rsidR="0018482B" w:rsidRDefault="0018482B" w:rsidP="0018482B">
      <w:pPr>
        <w:pStyle w:val="1Inleiding"/>
        <w:rPr>
          <w:b/>
        </w:rPr>
      </w:pPr>
    </w:p>
    <w:p w14:paraId="339AE5E8" w14:textId="77777777" w:rsidR="0018482B" w:rsidRDefault="0018482B" w:rsidP="0018482B">
      <w:pPr>
        <w:pStyle w:val="1Inleiding"/>
        <w:rPr>
          <w:b/>
        </w:rPr>
      </w:pPr>
      <w:r>
        <w:rPr>
          <w:b/>
        </w:rPr>
        <w:t>Bent u onlangs verhuisd?</w:t>
      </w:r>
    </w:p>
    <w:p w14:paraId="5872CE5F" w14:textId="77777777" w:rsidR="0018482B" w:rsidRDefault="0018482B" w:rsidP="0018482B">
      <w:pPr>
        <w:pStyle w:val="1Inleiding"/>
      </w:pPr>
      <w:r>
        <w:t xml:space="preserve">Bent u verhuisd in de 6 weken voor de </w:t>
      </w:r>
      <w:proofErr w:type="spellStart"/>
      <w:r>
        <w:t>stemmingsdag</w:t>
      </w:r>
      <w:proofErr w:type="spellEnd"/>
      <w:r>
        <w:t>, stuur dan het formulier naar uw oude gemeente.</w:t>
      </w:r>
    </w:p>
    <w:p w14:paraId="4763EB3A" w14:textId="77777777" w:rsidR="0018482B" w:rsidRDefault="0018482B" w:rsidP="0018482B">
      <w:pPr>
        <w:pStyle w:val="1Inleiding"/>
      </w:pPr>
    </w:p>
    <w:p w14:paraId="5F43EC4E" w14:textId="77777777" w:rsidR="0018482B" w:rsidRDefault="0018482B" w:rsidP="0018482B">
      <w:pPr>
        <w:pStyle w:val="1Inleiding"/>
      </w:pPr>
      <w:r>
        <w:rPr>
          <w:b/>
        </w:rPr>
        <w:t>Let op!</w:t>
      </w:r>
    </w:p>
    <w:p w14:paraId="4BCD5D2D" w14:textId="77777777" w:rsidR="0018482B" w:rsidRDefault="0018482B" w:rsidP="0018482B">
      <w:pPr>
        <w:pStyle w:val="2Vraagkop"/>
      </w:pPr>
      <w:r>
        <w:t>U kunt maar één keer een kiezerspas aanvragen. U krijgt geen tweede exemplaar.</w:t>
      </w:r>
    </w:p>
    <w:p w14:paraId="481FF6FC" w14:textId="77777777" w:rsidR="0069334D" w:rsidRDefault="0069334D">
      <w:pPr>
        <w:sectPr w:rsidR="0069334D" w:rsidSect="008E4A42">
          <w:type w:val="continuous"/>
          <w:pgSz w:w="11906" w:h="16838"/>
          <w:pgMar w:top="1417" w:right="1286" w:bottom="1417" w:left="1417" w:header="708" w:footer="708" w:gutter="0"/>
          <w:cols w:space="708"/>
        </w:sectPr>
      </w:pPr>
    </w:p>
    <w:p w14:paraId="0D52EE94" w14:textId="77777777" w:rsidR="00DA730B" w:rsidRDefault="00820734">
      <w:pPr>
        <w:pStyle w:val="2Vraagkop"/>
      </w:pPr>
      <w:r>
        <w:rPr>
          <w:b w:val="0"/>
          <w:sz w:val="20"/>
          <w:szCs w:val="20"/>
        </w:rPr>
        <w:t>_________________________________________________________________________________</w:t>
      </w:r>
    </w:p>
    <w:p w14:paraId="41974CC0" w14:textId="77777777" w:rsidR="00DA730B" w:rsidRDefault="00820734">
      <w:pPr>
        <w:pStyle w:val="2Vraagkop"/>
      </w:pPr>
      <w:r>
        <w:t>1. Stemming</w:t>
      </w:r>
    </w:p>
    <w:p w14:paraId="6468494D" w14:textId="3442ABA9" w:rsidR="00820734" w:rsidRPr="00AE1B58" w:rsidRDefault="00820734" w:rsidP="00820734">
      <w:pPr>
        <w:pStyle w:val="3Vraagtekst"/>
        <w:rPr>
          <w:szCs w:val="18"/>
        </w:rPr>
      </w:pPr>
      <w:r>
        <w:t>Ik vraag een kiezerspas aan voor</w:t>
      </w:r>
      <w:r w:rsidR="00E606B8">
        <w:t xml:space="preserve"> </w:t>
      </w:r>
      <w:r w:rsidR="00E606B8">
        <w:rPr>
          <w:szCs w:val="18"/>
        </w:rPr>
        <w:t xml:space="preserve">de verkiezing van de Nederlandse leden van het Europees </w:t>
      </w:r>
      <w:proofErr w:type="gramStart"/>
      <w:r w:rsidR="00E606B8">
        <w:rPr>
          <w:szCs w:val="18"/>
        </w:rPr>
        <w:t xml:space="preserve">Parlement </w:t>
      </w:r>
      <w:r w:rsidR="002D6991">
        <w:t>.</w:t>
      </w:r>
      <w:proofErr w:type="gramEnd"/>
    </w:p>
    <w:p w14:paraId="0FD0E9DD" w14:textId="77777777" w:rsidR="00DA730B" w:rsidRDefault="00820734" w:rsidP="00820734">
      <w:pPr>
        <w:pStyle w:val="3Vraagtekst"/>
      </w:pPr>
      <w:r>
        <w:rPr>
          <w:sz w:val="20"/>
        </w:rPr>
        <w:t>_________________________________________________________________________________</w:t>
      </w:r>
    </w:p>
    <w:p w14:paraId="5CA8836C" w14:textId="77777777" w:rsidR="00DA730B" w:rsidRDefault="00820734">
      <w:pPr>
        <w:pStyle w:val="2Vraagkop"/>
      </w:pPr>
      <w:r>
        <w:t>2. Uw gegevens</w:t>
      </w:r>
    </w:p>
    <w:p w14:paraId="47C6B2A8" w14:textId="77777777" w:rsidR="00DA730B" w:rsidRDefault="00820734">
      <w:pPr>
        <w:pStyle w:val="5Invulkopje"/>
        <w:spacing w:line="360" w:lineRule="auto"/>
      </w:pPr>
      <w:proofErr w:type="gramStart"/>
      <w:r>
        <w:t>achternaam</w:t>
      </w:r>
      <w:proofErr w:type="gramEnd"/>
      <w:r>
        <w:tab/>
      </w:r>
      <w:r>
        <w:tab/>
      </w:r>
      <w:r>
        <w:tab/>
        <w:t>eerste voornaam (voluit) en overige voorletters</w:t>
      </w:r>
      <w:r>
        <w:tab/>
        <w:t xml:space="preserve">     geboortedatum (</w:t>
      </w:r>
      <w:proofErr w:type="spellStart"/>
      <w:r>
        <w:t>dd</w:t>
      </w:r>
      <w:proofErr w:type="spellEnd"/>
      <w:r>
        <w:t>-mm-</w:t>
      </w:r>
      <w:proofErr w:type="spellStart"/>
      <w:r>
        <w:t>jjjj</w:t>
      </w:r>
      <w:proofErr w:type="spellEnd"/>
      <w:r>
        <w:t>)</w:t>
      </w:r>
    </w:p>
    <w:p w14:paraId="2CC0AA81" w14:textId="77777777" w:rsidR="00DA730B" w:rsidRDefault="00820734">
      <w:pPr>
        <w:spacing w:line="360" w:lineRule="auto"/>
      </w:pP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</w:t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   </w:t>
      </w:r>
      <w:r>
        <w:rPr>
          <w:rFonts w:ascii="Arial" w:hAnsi="Arial" w:cs="Arial"/>
          <w:color w:val="A6A6A6"/>
          <w:sz w:val="20"/>
          <w:szCs w:val="20"/>
        </w:rPr>
        <w:tab/>
        <w:t xml:space="preserve">    </w:t>
      </w:r>
      <w:r>
        <w:rPr>
          <w:sz w:val="16"/>
          <w:szCs w:val="16"/>
        </w:rPr>
        <w:t>|__</w:t>
      </w:r>
      <w:r>
        <w:rPr>
          <w:sz w:val="16"/>
          <w:szCs w:val="16"/>
          <w:vertAlign w:val="subscript"/>
        </w:rPr>
        <w:t>ı</w:t>
      </w:r>
      <w:r>
        <w:rPr>
          <w:sz w:val="16"/>
          <w:szCs w:val="16"/>
        </w:rPr>
        <w:t>__| - |__</w:t>
      </w:r>
      <w:r>
        <w:rPr>
          <w:sz w:val="16"/>
          <w:szCs w:val="16"/>
          <w:vertAlign w:val="subscript"/>
        </w:rPr>
        <w:t>ı</w:t>
      </w:r>
      <w:r>
        <w:rPr>
          <w:sz w:val="16"/>
          <w:szCs w:val="16"/>
        </w:rPr>
        <w:t>__| - |__</w:t>
      </w:r>
      <w:proofErr w:type="spellStart"/>
      <w:r>
        <w:rPr>
          <w:sz w:val="16"/>
          <w:szCs w:val="16"/>
          <w:vertAlign w:val="subscript"/>
        </w:rPr>
        <w:t>ı</w:t>
      </w:r>
      <w:r>
        <w:rPr>
          <w:sz w:val="16"/>
          <w:szCs w:val="16"/>
        </w:rPr>
        <w:t>__</w:t>
      </w:r>
      <w:r>
        <w:rPr>
          <w:sz w:val="16"/>
          <w:szCs w:val="16"/>
          <w:vertAlign w:val="subscript"/>
        </w:rPr>
        <w:t>ı</w:t>
      </w:r>
      <w:r>
        <w:rPr>
          <w:sz w:val="16"/>
          <w:szCs w:val="16"/>
        </w:rPr>
        <w:t>__</w:t>
      </w:r>
      <w:r>
        <w:rPr>
          <w:sz w:val="16"/>
          <w:szCs w:val="16"/>
          <w:vertAlign w:val="subscript"/>
        </w:rPr>
        <w:t>ı</w:t>
      </w:r>
      <w:proofErr w:type="spellEnd"/>
      <w:r>
        <w:rPr>
          <w:sz w:val="16"/>
          <w:szCs w:val="16"/>
        </w:rPr>
        <w:t>__|</w:t>
      </w:r>
    </w:p>
    <w:p w14:paraId="7659D7AC" w14:textId="77777777" w:rsidR="00DA730B" w:rsidRDefault="00DA730B">
      <w:pPr>
        <w:pStyle w:val="5Invulkopje"/>
      </w:pPr>
    </w:p>
    <w:p w14:paraId="6FB3E641" w14:textId="77777777" w:rsidR="00DA730B" w:rsidRDefault="00DA730B">
      <w:pPr>
        <w:pStyle w:val="5Invulkopje"/>
      </w:pPr>
    </w:p>
    <w:p w14:paraId="639546B8" w14:textId="77777777" w:rsidR="00DA730B" w:rsidRDefault="00820734">
      <w:pPr>
        <w:pStyle w:val="5Invulkopje"/>
      </w:pPr>
      <w:proofErr w:type="gramStart"/>
      <w:r>
        <w:t>woonadres</w:t>
      </w:r>
      <w:proofErr w:type="gramEnd"/>
      <w:r>
        <w:tab/>
      </w:r>
      <w:r>
        <w:tab/>
      </w:r>
      <w:r>
        <w:tab/>
        <w:t>postcode</w:t>
      </w:r>
      <w:r>
        <w:tab/>
      </w:r>
      <w:r>
        <w:tab/>
      </w:r>
      <w:r>
        <w:tab/>
      </w:r>
      <w:r>
        <w:tab/>
        <w:t>plaats</w:t>
      </w:r>
    </w:p>
    <w:p w14:paraId="70C6EB77" w14:textId="77777777" w:rsidR="00DA730B" w:rsidRDefault="00820734">
      <w:pPr>
        <w:spacing w:line="360" w:lineRule="auto"/>
      </w:pP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 </w:t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</w:t>
      </w:r>
    </w:p>
    <w:p w14:paraId="1A442048" w14:textId="77777777" w:rsidR="00DA730B" w:rsidRDefault="00DA730B">
      <w:pPr>
        <w:pStyle w:val="5Invulkopje"/>
      </w:pPr>
    </w:p>
    <w:p w14:paraId="42971AEF" w14:textId="77777777" w:rsidR="00DA730B" w:rsidRDefault="00DA730B">
      <w:pPr>
        <w:pStyle w:val="5Invulkopje"/>
      </w:pPr>
    </w:p>
    <w:p w14:paraId="39F1262E" w14:textId="77777777" w:rsidR="00DA730B" w:rsidRDefault="00820734">
      <w:pPr>
        <w:pStyle w:val="5Invulkopje"/>
      </w:pPr>
      <w:proofErr w:type="spellStart"/>
      <w:proofErr w:type="gramStart"/>
      <w:r>
        <w:t>burgerservicenummer</w:t>
      </w:r>
      <w:proofErr w:type="spellEnd"/>
      <w:proofErr w:type="gramEnd"/>
      <w:r>
        <w:t xml:space="preserve"> (BSN)</w:t>
      </w:r>
      <w:r>
        <w:tab/>
      </w:r>
      <w:r>
        <w:tab/>
        <w:t>e-mailadres (optioneel)</w:t>
      </w:r>
      <w:r>
        <w:tab/>
      </w:r>
      <w:r>
        <w:tab/>
        <w:t>telefoonnummer (optioneel)</w:t>
      </w:r>
      <w:r>
        <w:tab/>
      </w:r>
      <w:r>
        <w:tab/>
      </w:r>
    </w:p>
    <w:p w14:paraId="73528701" w14:textId="77777777" w:rsidR="00DA730B" w:rsidRDefault="00820734">
      <w:pPr>
        <w:spacing w:line="360" w:lineRule="auto"/>
      </w:pP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 </w:t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 xml:space="preserve">             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</w:p>
    <w:p w14:paraId="40121877" w14:textId="77777777" w:rsidR="00DA730B" w:rsidRDefault="00DA730B">
      <w:pPr>
        <w:pStyle w:val="2VraagkopSub"/>
      </w:pPr>
    </w:p>
    <w:p w14:paraId="114164AD" w14:textId="77777777" w:rsidR="00DA730B" w:rsidRDefault="00820734">
      <w:pPr>
        <w:pStyle w:val="2VraagkopSub"/>
      </w:pPr>
      <w:r>
        <w:t>Ander postadres</w:t>
      </w:r>
    </w:p>
    <w:p w14:paraId="14BFF35A" w14:textId="77777777" w:rsidR="00DA730B" w:rsidRDefault="00820734">
      <w:pPr>
        <w:pStyle w:val="3Vraagtekst"/>
      </w:pPr>
      <w:r>
        <w:t xml:space="preserve">Wilt u uw kiezerspas op een ander (post)adres ontvangen? Vul dan hieronder het gewenste (post)adres in. </w:t>
      </w:r>
    </w:p>
    <w:p w14:paraId="22E78782" w14:textId="77777777" w:rsidR="00DA730B" w:rsidRDefault="00DA730B">
      <w:pPr>
        <w:pStyle w:val="5Invulkopje"/>
      </w:pPr>
    </w:p>
    <w:p w14:paraId="27464877" w14:textId="77777777" w:rsidR="00DA730B" w:rsidRDefault="00820734">
      <w:pPr>
        <w:pStyle w:val="5Invulkopje"/>
        <w:spacing w:line="360" w:lineRule="auto"/>
      </w:pPr>
      <w:proofErr w:type="gramStart"/>
      <w:r>
        <w:t>adres</w:t>
      </w:r>
      <w:proofErr w:type="gramEnd"/>
      <w:r>
        <w:tab/>
      </w:r>
      <w:r>
        <w:tab/>
      </w:r>
      <w:r>
        <w:tab/>
      </w:r>
      <w:r>
        <w:tab/>
        <w:t>postcode</w:t>
      </w:r>
      <w:r>
        <w:tab/>
      </w:r>
      <w:r>
        <w:tab/>
      </w:r>
      <w:r>
        <w:tab/>
        <w:t>plaats</w:t>
      </w:r>
    </w:p>
    <w:p w14:paraId="4E56C696" w14:textId="77777777" w:rsidR="00DA730B" w:rsidRDefault="00820734">
      <w:pPr>
        <w:spacing w:line="360" w:lineRule="auto"/>
      </w:pP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 </w:t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</w:p>
    <w:p w14:paraId="720D3BA9" w14:textId="77777777" w:rsidR="00DA730B" w:rsidRDefault="0082073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14:paraId="387F7B43" w14:textId="77777777" w:rsidR="00DA730B" w:rsidRDefault="0082073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14:paraId="0DA87E47" w14:textId="77777777" w:rsidR="00DA730B" w:rsidRDefault="00820734">
      <w:pPr>
        <w:pStyle w:val="2Vraagkop"/>
      </w:pPr>
      <w:r>
        <w:t xml:space="preserve">4. Ondertekening </w:t>
      </w:r>
    </w:p>
    <w:p w14:paraId="14012178" w14:textId="77777777" w:rsidR="00DA730B" w:rsidRDefault="00820734">
      <w:pPr>
        <w:pStyle w:val="3Vraagtekst"/>
      </w:pPr>
      <w:r>
        <w:t>Datum</w:t>
      </w:r>
      <w:r>
        <w:tab/>
      </w:r>
      <w:r>
        <w:tab/>
      </w:r>
      <w:r>
        <w:rPr>
          <w:color w:val="A6A6A6"/>
        </w:rPr>
        <w:t>________________</w:t>
      </w:r>
    </w:p>
    <w:p w14:paraId="0A6DAA80" w14:textId="77777777" w:rsidR="00DA730B" w:rsidRDefault="00DA730B">
      <w:pPr>
        <w:pStyle w:val="3Vraagtekst"/>
      </w:pPr>
    </w:p>
    <w:p w14:paraId="2C32A2EE" w14:textId="77777777" w:rsidR="00DA730B" w:rsidRDefault="00820734">
      <w:pPr>
        <w:pStyle w:val="3Vraagtekst"/>
      </w:pPr>
      <w:r>
        <w:t xml:space="preserve">Handtekening </w:t>
      </w:r>
      <w:r>
        <w:tab/>
      </w:r>
      <w:r>
        <w:rPr>
          <w:color w:val="A6A6A6"/>
        </w:rPr>
        <w:t>________________</w:t>
      </w:r>
    </w:p>
    <w:p w14:paraId="2DA1414E" w14:textId="77777777" w:rsidR="00DA730B" w:rsidRDefault="00820734">
      <w:pPr>
        <w:spacing w:line="360" w:lineRule="auto"/>
      </w:pPr>
      <w:r>
        <w:rPr>
          <w:b/>
          <w:sz w:val="20"/>
          <w:szCs w:val="20"/>
        </w:rPr>
        <w:t>_______________________________________________________________</w:t>
      </w:r>
    </w:p>
    <w:sectPr w:rsidR="00DA730B">
      <w:type w:val="continuous"/>
      <w:pgSz w:w="11906" w:h="16838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B3EA" w14:textId="77777777" w:rsidR="008E4A42" w:rsidRDefault="008E4A42">
      <w:pPr>
        <w:spacing w:line="240" w:lineRule="auto"/>
      </w:pPr>
      <w:r>
        <w:separator/>
      </w:r>
    </w:p>
  </w:endnote>
  <w:endnote w:type="continuationSeparator" w:id="0">
    <w:p w14:paraId="5FFBB6CA" w14:textId="77777777" w:rsidR="008E4A42" w:rsidRDefault="008E4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C9A0" w14:textId="77777777" w:rsidR="00B95A37" w:rsidRDefault="00B95A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820734" w:rsidRPr="00820734" w14:paraId="144F2540" w14:textId="77777777" w:rsidTr="00B07DD6">
      <w:trPr>
        <w:cantSplit/>
        <w:trHeight w:val="194"/>
      </w:trPr>
      <w:tc>
        <w:tcPr>
          <w:tcW w:w="4606" w:type="dxa"/>
          <w:tcBorders>
            <w:top w:val="single" w:sz="4" w:space="0" w:color="auto"/>
            <w:bottom w:val="nil"/>
          </w:tcBorders>
        </w:tcPr>
        <w:p w14:paraId="5AD601E6" w14:textId="6B37D8D4" w:rsidR="00820734" w:rsidRPr="00820734" w:rsidRDefault="00B95A37" w:rsidP="00820734">
          <w:pPr>
            <w:suppressAutoHyphens w:val="0"/>
            <w:autoSpaceDN/>
            <w:spacing w:line="240" w:lineRule="auto"/>
            <w:textAlignment w:val="auto"/>
            <w:rPr>
              <w:rFonts w:ascii="Arial" w:hAnsi="Arial"/>
              <w:sz w:val="14"/>
              <w:szCs w:val="20"/>
            </w:rPr>
          </w:pPr>
          <w:r>
            <w:rPr>
              <w:sz w:val="14"/>
            </w:rPr>
            <w:t>© 2024 TSA Verkiezingen bv – nadruk verboden</w:t>
          </w:r>
        </w:p>
      </w:tc>
      <w:tc>
        <w:tcPr>
          <w:tcW w:w="4606" w:type="dxa"/>
          <w:tcBorders>
            <w:top w:val="single" w:sz="4" w:space="0" w:color="auto"/>
            <w:bottom w:val="nil"/>
          </w:tcBorders>
        </w:tcPr>
        <w:p w14:paraId="5F13C3E6" w14:textId="6A334A66" w:rsidR="00820734" w:rsidRPr="00820734" w:rsidRDefault="00D45E54" w:rsidP="00820734">
          <w:pPr>
            <w:suppressAutoHyphens w:val="0"/>
            <w:autoSpaceDN/>
            <w:spacing w:line="240" w:lineRule="auto"/>
            <w:jc w:val="right"/>
            <w:textAlignment w:val="auto"/>
            <w:rPr>
              <w:rFonts w:ascii="Arial" w:hAnsi="Arial"/>
              <w:sz w:val="14"/>
              <w:szCs w:val="20"/>
            </w:rPr>
          </w:pPr>
          <w:r>
            <w:rPr>
              <w:rFonts w:ascii="Arial" w:hAnsi="Arial"/>
              <w:sz w:val="14"/>
              <w:szCs w:val="20"/>
            </w:rPr>
            <w:t>EP</w:t>
          </w:r>
          <w:r w:rsidR="002D6991">
            <w:rPr>
              <w:rFonts w:ascii="Arial" w:hAnsi="Arial"/>
              <w:sz w:val="14"/>
              <w:szCs w:val="20"/>
            </w:rPr>
            <w:t>5085</w:t>
          </w:r>
        </w:p>
      </w:tc>
    </w:tr>
  </w:tbl>
  <w:p w14:paraId="3B54C1CC" w14:textId="77777777" w:rsidR="00D93EEF" w:rsidRDefault="00D93E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245F" w14:textId="77777777" w:rsidR="00B95A37" w:rsidRDefault="00B95A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49ED" w14:textId="77777777" w:rsidR="008E4A42" w:rsidRDefault="008E4A4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18159F4" w14:textId="77777777" w:rsidR="008E4A42" w:rsidRDefault="008E4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228C" w14:textId="77777777" w:rsidR="00B95A37" w:rsidRDefault="00B95A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FEF0" w14:textId="77777777" w:rsidR="00D93EEF" w:rsidRDefault="00820734">
    <w:pPr>
      <w:pStyle w:val="Kopteks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Model K 6 Verzoek om een kiezerspas</w:t>
    </w:r>
  </w:p>
  <w:p w14:paraId="5E1015FA" w14:textId="77777777" w:rsidR="00D93EEF" w:rsidRDefault="00D93E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57DD" w14:textId="77777777" w:rsidR="00B95A37" w:rsidRDefault="00B95A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F88"/>
    <w:multiLevelType w:val="hybridMultilevel"/>
    <w:tmpl w:val="F118E3C8"/>
    <w:lvl w:ilvl="0" w:tplc="91772738">
      <w:start w:val="1"/>
      <w:numFmt w:val="decimal"/>
      <w:lvlText w:val="%1."/>
      <w:lvlJc w:val="left"/>
      <w:pPr>
        <w:ind w:left="720" w:hanging="360"/>
      </w:pPr>
    </w:lvl>
    <w:lvl w:ilvl="1" w:tplc="91772738" w:tentative="1">
      <w:start w:val="1"/>
      <w:numFmt w:val="lowerLetter"/>
      <w:lvlText w:val="%2."/>
      <w:lvlJc w:val="left"/>
      <w:pPr>
        <w:ind w:left="1440" w:hanging="360"/>
      </w:pPr>
    </w:lvl>
    <w:lvl w:ilvl="2" w:tplc="91772738" w:tentative="1">
      <w:start w:val="1"/>
      <w:numFmt w:val="lowerRoman"/>
      <w:lvlText w:val="%3."/>
      <w:lvlJc w:val="right"/>
      <w:pPr>
        <w:ind w:left="2160" w:hanging="180"/>
      </w:pPr>
    </w:lvl>
    <w:lvl w:ilvl="3" w:tplc="91772738" w:tentative="1">
      <w:start w:val="1"/>
      <w:numFmt w:val="decimal"/>
      <w:lvlText w:val="%4."/>
      <w:lvlJc w:val="left"/>
      <w:pPr>
        <w:ind w:left="2880" w:hanging="360"/>
      </w:pPr>
    </w:lvl>
    <w:lvl w:ilvl="4" w:tplc="91772738" w:tentative="1">
      <w:start w:val="1"/>
      <w:numFmt w:val="lowerLetter"/>
      <w:lvlText w:val="%5."/>
      <w:lvlJc w:val="left"/>
      <w:pPr>
        <w:ind w:left="3600" w:hanging="360"/>
      </w:pPr>
    </w:lvl>
    <w:lvl w:ilvl="5" w:tplc="91772738" w:tentative="1">
      <w:start w:val="1"/>
      <w:numFmt w:val="lowerRoman"/>
      <w:lvlText w:val="%6."/>
      <w:lvlJc w:val="right"/>
      <w:pPr>
        <w:ind w:left="4320" w:hanging="180"/>
      </w:pPr>
    </w:lvl>
    <w:lvl w:ilvl="6" w:tplc="91772738" w:tentative="1">
      <w:start w:val="1"/>
      <w:numFmt w:val="decimal"/>
      <w:lvlText w:val="%7."/>
      <w:lvlJc w:val="left"/>
      <w:pPr>
        <w:ind w:left="5040" w:hanging="360"/>
      </w:pPr>
    </w:lvl>
    <w:lvl w:ilvl="7" w:tplc="91772738" w:tentative="1">
      <w:start w:val="1"/>
      <w:numFmt w:val="lowerLetter"/>
      <w:lvlText w:val="%8."/>
      <w:lvlJc w:val="left"/>
      <w:pPr>
        <w:ind w:left="5760" w:hanging="360"/>
      </w:pPr>
    </w:lvl>
    <w:lvl w:ilvl="8" w:tplc="91772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32124"/>
    <w:multiLevelType w:val="multilevel"/>
    <w:tmpl w:val="1A86C830"/>
    <w:styleLink w:val="LFO17"/>
    <w:lvl w:ilvl="0">
      <w:numFmt w:val="bullet"/>
      <w:pStyle w:val="1Inleidingopsommen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3307681"/>
    <w:multiLevelType w:val="hybridMultilevel"/>
    <w:tmpl w:val="1946DEEE"/>
    <w:lvl w:ilvl="0" w:tplc="31309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21157">
    <w:abstractNumId w:val="1"/>
  </w:num>
  <w:num w:numId="2" w16cid:durableId="1235354793">
    <w:abstractNumId w:val="2"/>
  </w:num>
  <w:num w:numId="3" w16cid:durableId="163113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mailMerge>
    <w:mainDocumentType w:val="formLetters"/>
    <w:linkToQuery/>
    <w:dataType w:val="odbc"/>
    <w:connectString w:val="DSN=Text Files;DBQ=C:\Users\R13AD~1.JAN\AppData\Local\Temp\EL_TMP551826\;DefaultDir=C:\Users\R13AD~1.JAN\AppData\Local\Temp\EL_TMP551826\;DriverId=27;MaxBufferSize=2048;PageTimeout=5;"/>
    <w:query w:val="SELECT g.*, o.*, v.* FROM gemeente_2.txt g, verk_2.txt v, overig.txt o"/>
    <w:odso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0B"/>
    <w:rsid w:val="00081838"/>
    <w:rsid w:val="0018482B"/>
    <w:rsid w:val="002D6991"/>
    <w:rsid w:val="00376A35"/>
    <w:rsid w:val="00380687"/>
    <w:rsid w:val="00420DC9"/>
    <w:rsid w:val="005A6054"/>
    <w:rsid w:val="005F409B"/>
    <w:rsid w:val="00606E23"/>
    <w:rsid w:val="00666CF5"/>
    <w:rsid w:val="0069334D"/>
    <w:rsid w:val="0079620B"/>
    <w:rsid w:val="007B7AF6"/>
    <w:rsid w:val="00820734"/>
    <w:rsid w:val="008E4A42"/>
    <w:rsid w:val="009D34BD"/>
    <w:rsid w:val="00AA263E"/>
    <w:rsid w:val="00AE1B58"/>
    <w:rsid w:val="00B95A37"/>
    <w:rsid w:val="00CF6A31"/>
    <w:rsid w:val="00D45E54"/>
    <w:rsid w:val="00D6149C"/>
    <w:rsid w:val="00D93EEF"/>
    <w:rsid w:val="00DA730B"/>
    <w:rsid w:val="00E606B8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8C71"/>
  <w15:docId w15:val="{546027C2-B6A6-4474-A281-D51F68C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240" w:lineRule="atLeast"/>
    </w:pPr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Vraagtekst">
    <w:name w:val="3. Vraagtekst"/>
    <w:basedOn w:val="Standaard"/>
    <w:pPr>
      <w:tabs>
        <w:tab w:val="left" w:pos="0"/>
      </w:tabs>
      <w:spacing w:line="360" w:lineRule="auto"/>
    </w:pPr>
    <w:rPr>
      <w:rFonts w:ascii="Arial" w:hAnsi="Arial"/>
      <w:szCs w:val="20"/>
    </w:rPr>
  </w:style>
  <w:style w:type="paragraph" w:customStyle="1" w:styleId="5Invulkopje">
    <w:name w:val="5. Invulkopje"/>
    <w:basedOn w:val="Standaard"/>
    <w:pPr>
      <w:spacing w:line="240" w:lineRule="auto"/>
    </w:pPr>
    <w:rPr>
      <w:rFonts w:ascii="Arial" w:hAnsi="Arial" w:cs="Arial"/>
      <w:i/>
      <w:sz w:val="16"/>
      <w:szCs w:val="16"/>
    </w:rPr>
  </w:style>
  <w:style w:type="paragraph" w:customStyle="1" w:styleId="4Toelichting">
    <w:name w:val="4. Toelichting"/>
    <w:basedOn w:val="Standaard"/>
    <w:pPr>
      <w:spacing w:line="276" w:lineRule="auto"/>
    </w:pPr>
    <w:rPr>
      <w:rFonts w:ascii="Arial" w:hAnsi="Arial" w:cs="Arial"/>
      <w:i/>
      <w:szCs w:val="18"/>
    </w:rPr>
  </w:style>
  <w:style w:type="paragraph" w:customStyle="1" w:styleId="2Vraagkop">
    <w:name w:val="2. Vraagkop"/>
    <w:basedOn w:val="Standaard"/>
    <w:pPr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0Formuliertitel">
    <w:name w:val="0. Formuliertitel"/>
    <w:basedOn w:val="2Vraagkop"/>
    <w:rPr>
      <w:sz w:val="32"/>
    </w:rPr>
  </w:style>
  <w:style w:type="paragraph" w:customStyle="1" w:styleId="1Inleiding">
    <w:name w:val="1. Inleiding"/>
    <w:basedOn w:val="Standaard"/>
    <w:pPr>
      <w:tabs>
        <w:tab w:val="left" w:pos="0"/>
      </w:tabs>
      <w:spacing w:line="276" w:lineRule="auto"/>
    </w:pPr>
    <w:rPr>
      <w:rFonts w:ascii="Arial" w:hAnsi="Arial" w:cs="Arial"/>
      <w:szCs w:val="18"/>
    </w:rPr>
  </w:style>
  <w:style w:type="paragraph" w:customStyle="1" w:styleId="1Inleidingopsommen">
    <w:name w:val="1. Inleiding opsommen"/>
    <w:basedOn w:val="1Inleiding"/>
    <w:pPr>
      <w:numPr>
        <w:numId w:val="1"/>
      </w:numPr>
    </w:pPr>
  </w:style>
  <w:style w:type="paragraph" w:styleId="Ballontekst">
    <w:name w:val="Balloon Text"/>
    <w:basedOn w:val="Standaard"/>
    <w:pPr>
      <w:spacing w:line="240" w:lineRule="auto"/>
    </w:pPr>
    <w:rPr>
      <w:rFonts w:ascii="Lucida Grande" w:hAnsi="Lucida Grande"/>
      <w:szCs w:val="18"/>
    </w:rPr>
  </w:style>
  <w:style w:type="character" w:customStyle="1" w:styleId="BallontekstChar">
    <w:name w:val="Ballontekst Char"/>
    <w:rPr>
      <w:rFonts w:ascii="Lucida Grande" w:hAnsi="Lucida Grande" w:cs="Lucida Grande"/>
      <w:sz w:val="18"/>
      <w:szCs w:val="18"/>
      <w:lang w:val="nl-NL"/>
    </w:rPr>
  </w:style>
  <w:style w:type="paragraph" w:customStyle="1" w:styleId="6Aankruisenbijlagen">
    <w:name w:val="6. Aankruisen bijlagen"/>
    <w:basedOn w:val="3Vraagtekst"/>
    <w:pPr>
      <w:ind w:left="284" w:hanging="284"/>
    </w:pPr>
    <w:rPr>
      <w:b/>
    </w:rPr>
  </w:style>
  <w:style w:type="paragraph" w:customStyle="1" w:styleId="6AankruisenToelichting">
    <w:name w:val="6. Aankruisen Toelichting"/>
    <w:basedOn w:val="4Toelichting"/>
    <w:pPr>
      <w:ind w:left="708"/>
    </w:pPr>
  </w:style>
  <w:style w:type="paragraph" w:customStyle="1" w:styleId="2VraagkopSub">
    <w:name w:val="2. Vraagkop Sub"/>
    <w:basedOn w:val="2Vraagkop"/>
    <w:rPr>
      <w:sz w:val="18"/>
    </w:rPr>
  </w:style>
  <w:style w:type="character" w:styleId="Verwijzingopmerking">
    <w:name w:val="annotation reference"/>
    <w:rPr>
      <w:sz w:val="18"/>
      <w:szCs w:val="18"/>
    </w:rPr>
  </w:style>
  <w:style w:type="paragraph" w:styleId="Tekstopmerking">
    <w:name w:val="annotation text"/>
    <w:basedOn w:val="Standaard"/>
    <w:rPr>
      <w:sz w:val="24"/>
    </w:rPr>
  </w:style>
  <w:style w:type="character" w:customStyle="1" w:styleId="TekstopmerkingChar">
    <w:name w:val="Tekst opmerking Char"/>
    <w:rPr>
      <w:rFonts w:ascii="Verdana" w:hAnsi="Verdana"/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rPr>
      <w:rFonts w:ascii="Verdana" w:hAnsi="Verdana"/>
      <w:b/>
      <w:bCs/>
      <w:sz w:val="24"/>
      <w:szCs w:val="24"/>
      <w:lang w:val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Verdana" w:hAnsi="Verdana"/>
      <w:sz w:val="18"/>
      <w:szCs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Verdana" w:hAnsi="Verdana"/>
      <w:sz w:val="18"/>
      <w:szCs w:val="24"/>
    </w:rPr>
  </w:style>
  <w:style w:type="character" w:styleId="Nadruk">
    <w:name w:val="Emphasis"/>
    <w:rPr>
      <w:i/>
      <w:iCs/>
    </w:rPr>
  </w:style>
  <w:style w:type="character" w:customStyle="1" w:styleId="3VraagtekstChar">
    <w:name w:val="3. Vraagtekst Char"/>
    <w:rPr>
      <w:rFonts w:ascii="Arial" w:hAnsi="Arial" w:cs="Arial"/>
      <w:sz w:val="18"/>
    </w:rPr>
  </w:style>
  <w:style w:type="numbering" w:customStyle="1" w:styleId="LFO17">
    <w:name w:val="LFO17"/>
    <w:basedOn w:val="Geenlijst"/>
    <w:pPr>
      <w:numPr>
        <w:numId w:val="1"/>
      </w:numPr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H 1</vt:lpstr>
    </vt:vector>
  </TitlesOfParts>
  <Company>TSA Verkiezingen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H 1</dc:title>
  <dc:subject/>
  <dc:creator>TSA Verkiezingen bv</dc:creator>
  <cp:lastModifiedBy>Iris Maljaars</cp:lastModifiedBy>
  <cp:revision>2</cp:revision>
  <cp:lastPrinted>2014-11-28T09:51:00Z</cp:lastPrinted>
  <dcterms:created xsi:type="dcterms:W3CDTF">2024-03-07T10:42:00Z</dcterms:created>
  <dcterms:modified xsi:type="dcterms:W3CDTF">2024-03-07T10:42:00Z</dcterms:modified>
</cp:coreProperties>
</file>